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CD" w:rsidRPr="005367BC" w:rsidRDefault="00B842CD" w:rsidP="00805816">
      <w:pPr>
        <w:jc w:val="center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Регламент</w:t>
      </w:r>
    </w:p>
    <w:p w:rsidR="00B842CD" w:rsidRPr="005367BC" w:rsidRDefault="00B842CD" w:rsidP="00B842CD">
      <w:pPr>
        <w:jc w:val="center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 xml:space="preserve"> </w:t>
      </w:r>
      <w:r w:rsidRPr="005367BC">
        <w:rPr>
          <w:rFonts w:cstheme="minorHAnsi"/>
          <w:b/>
          <w:sz w:val="28"/>
          <w:szCs w:val="28"/>
          <w:lang w:val="en-US"/>
        </w:rPr>
        <w:t>I</w:t>
      </w:r>
      <w:r w:rsidRPr="005367BC">
        <w:rPr>
          <w:rFonts w:cstheme="minorHAnsi"/>
          <w:b/>
          <w:sz w:val="28"/>
          <w:szCs w:val="28"/>
        </w:rPr>
        <w:t>Х Весеннего Фестиваля искусства аэродизайна</w:t>
      </w:r>
    </w:p>
    <w:p w:rsidR="00B842CD" w:rsidRPr="005367BC" w:rsidRDefault="00B842CD" w:rsidP="00B842CD">
      <w:pPr>
        <w:jc w:val="center"/>
        <w:rPr>
          <w:rFonts w:cstheme="minorHAnsi"/>
          <w:b/>
          <w:sz w:val="28"/>
          <w:szCs w:val="28"/>
          <w:lang w:val="en-US"/>
        </w:rPr>
      </w:pPr>
      <w:r w:rsidRPr="005367BC">
        <w:rPr>
          <w:rFonts w:cstheme="minorHAnsi"/>
          <w:b/>
          <w:sz w:val="28"/>
          <w:szCs w:val="28"/>
        </w:rPr>
        <w:t>в</w:t>
      </w:r>
      <w:r w:rsidRPr="005367BC">
        <w:rPr>
          <w:rFonts w:cstheme="minorHAnsi"/>
          <w:b/>
          <w:sz w:val="28"/>
          <w:szCs w:val="28"/>
          <w:lang w:val="en-US"/>
        </w:rPr>
        <w:t xml:space="preserve"> </w:t>
      </w:r>
      <w:r w:rsidRPr="005367BC">
        <w:rPr>
          <w:rFonts w:cstheme="minorHAnsi"/>
          <w:b/>
          <w:sz w:val="28"/>
          <w:szCs w:val="28"/>
        </w:rPr>
        <w:t>рамках</w:t>
      </w:r>
      <w:r w:rsidRPr="005367BC">
        <w:rPr>
          <w:rFonts w:cstheme="minorHAnsi"/>
          <w:b/>
          <w:sz w:val="28"/>
          <w:szCs w:val="28"/>
          <w:lang w:val="en-US"/>
        </w:rPr>
        <w:t xml:space="preserve"> </w:t>
      </w:r>
      <w:r w:rsidRPr="005367BC">
        <w:rPr>
          <w:rFonts w:cstheme="minorHAnsi"/>
          <w:b/>
          <w:sz w:val="28"/>
          <w:szCs w:val="28"/>
        </w:rPr>
        <w:t>проекта</w:t>
      </w:r>
      <w:r w:rsidRPr="005367BC">
        <w:rPr>
          <w:rFonts w:cstheme="minorHAnsi"/>
          <w:b/>
          <w:sz w:val="28"/>
          <w:szCs w:val="28"/>
          <w:lang w:val="en-US"/>
        </w:rPr>
        <w:t xml:space="preserve"> </w:t>
      </w:r>
    </w:p>
    <w:p w:rsidR="00B842CD" w:rsidRPr="005367BC" w:rsidRDefault="00B842CD" w:rsidP="00B842CD">
      <w:pPr>
        <w:jc w:val="center"/>
        <w:rPr>
          <w:rFonts w:cstheme="minorHAnsi"/>
          <w:b/>
          <w:sz w:val="28"/>
          <w:szCs w:val="28"/>
          <w:lang w:val="en-US"/>
        </w:rPr>
      </w:pPr>
      <w:r w:rsidRPr="005367BC">
        <w:rPr>
          <w:rFonts w:cstheme="minorHAnsi"/>
          <w:b/>
          <w:sz w:val="28"/>
          <w:szCs w:val="28"/>
          <w:lang w:val="en-US"/>
        </w:rPr>
        <w:t>«BALLOON FASHION WEEK-2026»</w:t>
      </w:r>
    </w:p>
    <w:p w:rsidR="00B842CD" w:rsidRPr="005367BC" w:rsidRDefault="00B842CD" w:rsidP="00B842CD">
      <w:pPr>
        <w:jc w:val="center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Неделя Воздушной Моды</w:t>
      </w:r>
    </w:p>
    <w:p w:rsidR="00B842CD" w:rsidRPr="005367BC" w:rsidRDefault="00B842CD" w:rsidP="00820F06">
      <w:pPr>
        <w:pStyle w:val="a7"/>
        <w:jc w:val="center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Редакция 2026 г.</w:t>
      </w:r>
    </w:p>
    <w:p w:rsidR="00B842CD" w:rsidRPr="005367BC" w:rsidRDefault="00B842CD" w:rsidP="00B842CD">
      <w:pPr>
        <w:pStyle w:val="a7"/>
        <w:jc w:val="center"/>
        <w:rPr>
          <w:rFonts w:cstheme="minorHAnsi"/>
          <w:sz w:val="28"/>
          <w:szCs w:val="28"/>
        </w:rPr>
      </w:pPr>
    </w:p>
    <w:p w:rsidR="00B842CD" w:rsidRPr="005367BC" w:rsidRDefault="00B842CD" w:rsidP="00805816">
      <w:pPr>
        <w:pStyle w:val="a7"/>
        <w:numPr>
          <w:ilvl w:val="0"/>
          <w:numId w:val="1"/>
        </w:numPr>
        <w:ind w:left="357" w:hanging="357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  <w:lang w:val="en-US"/>
        </w:rPr>
        <w:t>I</w:t>
      </w:r>
      <w:r w:rsidRPr="005367BC">
        <w:rPr>
          <w:rFonts w:cstheme="minorHAnsi"/>
          <w:b/>
          <w:sz w:val="28"/>
          <w:szCs w:val="28"/>
        </w:rPr>
        <w:t>Х Фестиваль организован компанией «</w:t>
      </w:r>
      <w:proofErr w:type="spellStart"/>
      <w:r w:rsidRPr="005367BC">
        <w:rPr>
          <w:rFonts w:cstheme="minorHAnsi"/>
          <w:b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b/>
          <w:sz w:val="28"/>
          <w:szCs w:val="28"/>
        </w:rPr>
        <w:t xml:space="preserve">»  в рамках проекта </w:t>
      </w:r>
      <w:r w:rsidRPr="005367BC">
        <w:rPr>
          <w:rFonts w:cstheme="minorHAnsi"/>
          <w:b/>
          <w:sz w:val="28"/>
          <w:szCs w:val="28"/>
          <w:lang w:val="en-US"/>
        </w:rPr>
        <w:t>Balloon</w:t>
      </w:r>
      <w:r w:rsidRPr="005367BC">
        <w:rPr>
          <w:rFonts w:cstheme="minorHAnsi"/>
          <w:b/>
          <w:sz w:val="28"/>
          <w:szCs w:val="28"/>
        </w:rPr>
        <w:t xml:space="preserve"> </w:t>
      </w:r>
      <w:r w:rsidRPr="005367BC">
        <w:rPr>
          <w:rFonts w:cstheme="minorHAnsi"/>
          <w:b/>
          <w:sz w:val="28"/>
          <w:szCs w:val="28"/>
          <w:lang w:val="en-US"/>
        </w:rPr>
        <w:t>Fashion</w:t>
      </w:r>
      <w:r w:rsidRPr="005367BC">
        <w:rPr>
          <w:rFonts w:cstheme="minorHAnsi"/>
          <w:b/>
          <w:sz w:val="28"/>
          <w:szCs w:val="28"/>
        </w:rPr>
        <w:t xml:space="preserve"> </w:t>
      </w:r>
      <w:r w:rsidRPr="005367BC">
        <w:rPr>
          <w:rFonts w:cstheme="minorHAnsi"/>
          <w:b/>
          <w:sz w:val="28"/>
          <w:szCs w:val="28"/>
          <w:lang w:val="en-US"/>
        </w:rPr>
        <w:t>Week</w:t>
      </w:r>
      <w:r w:rsidRPr="005367BC">
        <w:rPr>
          <w:rFonts w:cstheme="minorHAnsi"/>
          <w:b/>
          <w:sz w:val="28"/>
          <w:szCs w:val="28"/>
        </w:rPr>
        <w:t xml:space="preserve"> 2026 «Неделя Воздушной Моды» в</w:t>
      </w:r>
      <w:r w:rsidR="00805816">
        <w:rPr>
          <w:rFonts w:cstheme="minorHAnsi"/>
          <w:b/>
          <w:sz w:val="28"/>
          <w:szCs w:val="28"/>
        </w:rPr>
        <w:t xml:space="preserve"> </w:t>
      </w:r>
      <w:proofErr w:type="spellStart"/>
      <w:r w:rsidRPr="005367BC">
        <w:rPr>
          <w:rFonts w:cstheme="minorHAnsi"/>
          <w:b/>
          <w:sz w:val="28"/>
          <w:szCs w:val="28"/>
        </w:rPr>
        <w:t>г.</w:t>
      </w:r>
      <w:r w:rsidR="00805816">
        <w:rPr>
          <w:rFonts w:cstheme="minorHAnsi"/>
          <w:b/>
          <w:sz w:val="28"/>
          <w:szCs w:val="28"/>
        </w:rPr>
        <w:t>Сочи</w:t>
      </w:r>
      <w:proofErr w:type="spellEnd"/>
      <w:r w:rsidR="00805816">
        <w:rPr>
          <w:rFonts w:cstheme="minorHAnsi"/>
          <w:b/>
          <w:sz w:val="28"/>
          <w:szCs w:val="28"/>
        </w:rPr>
        <w:t xml:space="preserve">, </w:t>
      </w:r>
      <w:r w:rsidRPr="005367BC">
        <w:rPr>
          <w:rFonts w:cstheme="minorHAnsi"/>
          <w:b/>
          <w:sz w:val="28"/>
          <w:szCs w:val="28"/>
        </w:rPr>
        <w:t>федеральная территория Сириус, Тематический парк развлечений «Сочи парк»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</w:p>
    <w:p w:rsidR="00805816" w:rsidRDefault="00B842CD" w:rsidP="00805816">
      <w:pPr>
        <w:pStyle w:val="a7"/>
        <w:numPr>
          <w:ilvl w:val="0"/>
          <w:numId w:val="1"/>
        </w:numPr>
        <w:ind w:left="357" w:hanging="357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Основные цели фестиваля:</w:t>
      </w:r>
    </w:p>
    <w:p w:rsidR="00B842CD" w:rsidRPr="00805816" w:rsidRDefault="00B842CD" w:rsidP="00805816">
      <w:pPr>
        <w:pStyle w:val="a7"/>
        <w:ind w:left="357"/>
        <w:rPr>
          <w:rFonts w:cstheme="minorHAnsi"/>
          <w:b/>
          <w:sz w:val="28"/>
          <w:szCs w:val="28"/>
        </w:rPr>
      </w:pPr>
      <w:r w:rsidRPr="00805816">
        <w:rPr>
          <w:rFonts w:cstheme="minorHAnsi"/>
          <w:sz w:val="28"/>
          <w:szCs w:val="28"/>
        </w:rPr>
        <w:t>Развитие и продвижение искусства оформления воздушными шарами посредством создания и демонстрации уникальных работ (платьев и детских костюмов) из воздушных шаров, выполненных на высокопрофессиональном и художественном уровне.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</w:p>
    <w:p w:rsidR="00805816" w:rsidRDefault="00B842CD" w:rsidP="00805816">
      <w:pPr>
        <w:pStyle w:val="a7"/>
        <w:numPr>
          <w:ilvl w:val="0"/>
          <w:numId w:val="1"/>
        </w:numPr>
        <w:ind w:left="357" w:hanging="357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Дата, время и место проведения:</w:t>
      </w:r>
    </w:p>
    <w:p w:rsidR="00B842CD" w:rsidRPr="00805816" w:rsidRDefault="00B842CD" w:rsidP="00805816">
      <w:pPr>
        <w:pStyle w:val="a7"/>
        <w:ind w:left="357"/>
        <w:rPr>
          <w:rFonts w:cstheme="minorHAnsi"/>
          <w:b/>
          <w:sz w:val="28"/>
          <w:szCs w:val="28"/>
        </w:rPr>
      </w:pPr>
      <w:r w:rsidRPr="00805816">
        <w:rPr>
          <w:rFonts w:cstheme="minorHAnsi"/>
          <w:sz w:val="28"/>
          <w:szCs w:val="28"/>
        </w:rPr>
        <w:t xml:space="preserve">Фестиваль пройдет с 17-19 апреля 2026 г. в </w:t>
      </w:r>
      <w:proofErr w:type="spellStart"/>
      <w:r w:rsidRPr="00805816">
        <w:rPr>
          <w:rFonts w:cstheme="minorHAnsi"/>
          <w:sz w:val="28"/>
          <w:szCs w:val="28"/>
        </w:rPr>
        <w:t>г.Сочи</w:t>
      </w:r>
      <w:proofErr w:type="spellEnd"/>
      <w:r w:rsidRPr="00805816">
        <w:rPr>
          <w:rFonts w:cstheme="minorHAnsi"/>
          <w:sz w:val="28"/>
          <w:szCs w:val="28"/>
        </w:rPr>
        <w:t>, федеральная территория Сириус, Тематический парк развлечений «Сочи парк»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</w:p>
    <w:p w:rsidR="00B842CD" w:rsidRPr="005367BC" w:rsidRDefault="00B842CD" w:rsidP="00805816">
      <w:pPr>
        <w:pStyle w:val="a7"/>
        <w:numPr>
          <w:ilvl w:val="0"/>
          <w:numId w:val="1"/>
        </w:numPr>
        <w:ind w:left="357" w:hanging="357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Расписание «Недели воздушной моды» с 17 по 19 апреля 2026г</w:t>
      </w: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 xml:space="preserve"> 1 день</w:t>
      </w:r>
      <w:r w:rsidRPr="005367BC">
        <w:rPr>
          <w:rFonts w:cstheme="minorHAnsi"/>
          <w:sz w:val="28"/>
          <w:szCs w:val="28"/>
        </w:rPr>
        <w:t xml:space="preserve">: </w:t>
      </w:r>
      <w:r w:rsidRPr="005367BC">
        <w:rPr>
          <w:rFonts w:cstheme="minorHAnsi"/>
          <w:b/>
          <w:sz w:val="28"/>
          <w:szCs w:val="28"/>
        </w:rPr>
        <w:t xml:space="preserve">17 апреля 2026 г </w:t>
      </w:r>
    </w:p>
    <w:p w:rsidR="00B842CD" w:rsidRPr="005367BC" w:rsidRDefault="00B842CD" w:rsidP="004B7F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8:00   </w:t>
      </w:r>
      <w:r w:rsidR="00B119AB">
        <w:rPr>
          <w:rFonts w:cstheme="minorHAnsi"/>
          <w:sz w:val="28"/>
          <w:szCs w:val="28"/>
        </w:rPr>
        <w:t xml:space="preserve">          </w:t>
      </w:r>
      <w:r w:rsidRPr="005367BC">
        <w:rPr>
          <w:rFonts w:cstheme="minorHAnsi"/>
          <w:sz w:val="28"/>
          <w:szCs w:val="28"/>
        </w:rPr>
        <w:t xml:space="preserve">заезд </w:t>
      </w:r>
      <w:proofErr w:type="spellStart"/>
      <w:r w:rsidRPr="005367BC">
        <w:rPr>
          <w:rFonts w:cstheme="minorHAnsi"/>
          <w:sz w:val="28"/>
          <w:szCs w:val="28"/>
        </w:rPr>
        <w:t>аэродизайнеров</w:t>
      </w:r>
      <w:proofErr w:type="spellEnd"/>
      <w:r w:rsidRPr="005367BC">
        <w:rPr>
          <w:rFonts w:cstheme="minorHAnsi"/>
          <w:sz w:val="28"/>
          <w:szCs w:val="28"/>
        </w:rPr>
        <w:t xml:space="preserve">, инструкторов, судей на территорию Сочи  </w:t>
      </w:r>
    </w:p>
    <w:p w:rsidR="00B119AB" w:rsidRDefault="00B119AB" w:rsidP="004B7F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парка</w:t>
      </w:r>
      <w:r w:rsidR="00B842CD" w:rsidRPr="005367BC">
        <w:rPr>
          <w:rFonts w:cstheme="minorHAnsi"/>
          <w:sz w:val="28"/>
          <w:szCs w:val="28"/>
        </w:rPr>
        <w:t xml:space="preserve"> (Сочи, г. Адлер, Имеретинская низменность, Олимпийский</w:t>
      </w:r>
    </w:p>
    <w:p w:rsidR="00B842CD" w:rsidRDefault="00B119AB" w:rsidP="004B7F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</w:t>
      </w:r>
      <w:r w:rsidR="00B842CD" w:rsidRPr="005367BC">
        <w:rPr>
          <w:rFonts w:cstheme="minorHAnsi"/>
          <w:sz w:val="28"/>
          <w:szCs w:val="28"/>
        </w:rPr>
        <w:t>просп., 21.)</w:t>
      </w:r>
    </w:p>
    <w:p w:rsidR="00B119AB" w:rsidRDefault="00B842CD" w:rsidP="00B842CD">
      <w:pPr>
        <w:rPr>
          <w:rFonts w:cstheme="minorHAnsi"/>
          <w:sz w:val="28"/>
          <w:szCs w:val="28"/>
        </w:rPr>
      </w:pPr>
      <w:r w:rsidRPr="007570F2">
        <w:rPr>
          <w:rFonts w:cstheme="minorHAnsi"/>
          <w:sz w:val="28"/>
          <w:szCs w:val="28"/>
        </w:rPr>
        <w:t>8:00 -23:00 Работы по созданию передвижных платформ и создание</w:t>
      </w:r>
      <w:r w:rsidR="00805816">
        <w:rPr>
          <w:rFonts w:cstheme="minorHAnsi"/>
          <w:sz w:val="28"/>
          <w:szCs w:val="28"/>
        </w:rPr>
        <w:t xml:space="preserve"> </w:t>
      </w:r>
      <w:r w:rsidR="00B119AB">
        <w:rPr>
          <w:rFonts w:cstheme="minorHAnsi"/>
          <w:sz w:val="28"/>
          <w:szCs w:val="28"/>
        </w:rPr>
        <w:t>инсталляции</w:t>
      </w:r>
    </w:p>
    <w:p w:rsidR="00805816" w:rsidRPr="00805816" w:rsidRDefault="00B119AB" w:rsidP="00B842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</w:t>
      </w:r>
      <w:r w:rsidR="00B842CD" w:rsidRPr="007570F2">
        <w:rPr>
          <w:rFonts w:cstheme="minorHAnsi"/>
          <w:sz w:val="28"/>
          <w:szCs w:val="28"/>
        </w:rPr>
        <w:t>для сцены (ЗАЛ МЕДВЕДИЯ</w:t>
      </w:r>
      <w:r w:rsidR="00805816">
        <w:rPr>
          <w:rFonts w:cstheme="minorHAnsi"/>
          <w:sz w:val="28"/>
          <w:szCs w:val="28"/>
        </w:rPr>
        <w:t>)</w:t>
      </w:r>
    </w:p>
    <w:p w:rsidR="004B7FCD" w:rsidRDefault="004B7FCD" w:rsidP="00B842CD">
      <w:pPr>
        <w:rPr>
          <w:rFonts w:cstheme="minorHAnsi"/>
          <w:b/>
          <w:sz w:val="28"/>
          <w:szCs w:val="28"/>
        </w:rPr>
      </w:pPr>
    </w:p>
    <w:p w:rsidR="004B7FCD" w:rsidRDefault="004B7FCD" w:rsidP="00B842CD">
      <w:pPr>
        <w:rPr>
          <w:rFonts w:cstheme="minorHAnsi"/>
          <w:b/>
          <w:sz w:val="28"/>
          <w:szCs w:val="28"/>
        </w:rPr>
      </w:pPr>
    </w:p>
    <w:p w:rsidR="00B842CD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lastRenderedPageBreak/>
        <w:t>2 день</w:t>
      </w:r>
      <w:r w:rsidRPr="005367BC">
        <w:rPr>
          <w:rFonts w:cstheme="minorHAnsi"/>
          <w:sz w:val="28"/>
          <w:szCs w:val="28"/>
        </w:rPr>
        <w:t xml:space="preserve">: </w:t>
      </w:r>
      <w:r w:rsidRPr="005367BC">
        <w:rPr>
          <w:rFonts w:cstheme="minorHAnsi"/>
          <w:b/>
          <w:sz w:val="28"/>
          <w:szCs w:val="28"/>
        </w:rPr>
        <w:t>18 апреля 2026г</w:t>
      </w:r>
    </w:p>
    <w:p w:rsidR="00B119AB" w:rsidRDefault="00B842CD" w:rsidP="007C21DD">
      <w:pPr>
        <w:spacing w:after="0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8:00 - 13:00 Работы по созданию передвижных платформ и создание инсталляции</w:t>
      </w:r>
    </w:p>
    <w:p w:rsidR="00B842CD" w:rsidRPr="005367BC" w:rsidRDefault="00B119AB" w:rsidP="007C21D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</w:t>
      </w:r>
      <w:r w:rsidR="00B842CD" w:rsidRPr="005367BC">
        <w:rPr>
          <w:rFonts w:cstheme="minorHAnsi"/>
          <w:sz w:val="28"/>
          <w:szCs w:val="28"/>
        </w:rPr>
        <w:t>для сцены</w:t>
      </w:r>
    </w:p>
    <w:p w:rsidR="00B842CD" w:rsidRPr="005367BC" w:rsidRDefault="00805816" w:rsidP="00B842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13:30 -15:30 </w:t>
      </w:r>
      <w:r w:rsidR="00F61DB1">
        <w:rPr>
          <w:rFonts w:cstheme="minorHAnsi"/>
          <w:sz w:val="28"/>
          <w:szCs w:val="28"/>
          <w:lang w:val="en-US"/>
        </w:rPr>
        <w:t>J</w:t>
      </w:r>
      <w:r w:rsidR="00B842CD" w:rsidRPr="005367BC">
        <w:rPr>
          <w:rFonts w:cstheme="minorHAnsi"/>
          <w:sz w:val="28"/>
          <w:szCs w:val="28"/>
          <w:lang w:val="en-US"/>
        </w:rPr>
        <w:t>am</w:t>
      </w:r>
      <w:r w:rsidR="00B842CD" w:rsidRPr="005367BC">
        <w:rPr>
          <w:rFonts w:cstheme="minorHAnsi"/>
          <w:sz w:val="28"/>
          <w:szCs w:val="28"/>
        </w:rPr>
        <w:t xml:space="preserve">-ринг, фестивальная программа «Недели 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                      воздушной </w:t>
      </w:r>
      <w:r w:rsidR="00B119AB" w:rsidRPr="005367BC">
        <w:rPr>
          <w:rFonts w:cstheme="minorHAnsi"/>
          <w:sz w:val="28"/>
          <w:szCs w:val="28"/>
        </w:rPr>
        <w:t>моды» -</w:t>
      </w:r>
      <w:r w:rsidRPr="005367BC">
        <w:rPr>
          <w:rFonts w:cstheme="minorHAnsi"/>
          <w:sz w:val="28"/>
          <w:szCs w:val="28"/>
        </w:rPr>
        <w:t xml:space="preserve"> «соревнование </w:t>
      </w:r>
      <w:proofErr w:type="spellStart"/>
      <w:r w:rsidRPr="005367BC">
        <w:rPr>
          <w:rFonts w:cstheme="minorHAnsi"/>
          <w:sz w:val="28"/>
          <w:szCs w:val="28"/>
        </w:rPr>
        <w:t>аэродизайнеров</w:t>
      </w:r>
      <w:proofErr w:type="spellEnd"/>
      <w:r w:rsidRPr="005367BC">
        <w:rPr>
          <w:rFonts w:cstheme="minorHAnsi"/>
          <w:sz w:val="28"/>
          <w:szCs w:val="28"/>
        </w:rPr>
        <w:t xml:space="preserve">» 0+  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                      интерактивный мастер-класс для гостей парка от 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                      профессиональных </w:t>
      </w:r>
      <w:proofErr w:type="spellStart"/>
      <w:r w:rsidRPr="005367BC">
        <w:rPr>
          <w:rFonts w:cstheme="minorHAnsi"/>
          <w:sz w:val="28"/>
          <w:szCs w:val="28"/>
        </w:rPr>
        <w:t>аэродизайнеров</w:t>
      </w:r>
      <w:proofErr w:type="spellEnd"/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15:30- 19:00 примерка заготовок платьев </w:t>
      </w:r>
      <w:r w:rsidR="00B119AB" w:rsidRPr="005367BC">
        <w:rPr>
          <w:rFonts w:cstheme="minorHAnsi"/>
          <w:sz w:val="28"/>
          <w:szCs w:val="28"/>
        </w:rPr>
        <w:t>на моделях</w:t>
      </w:r>
      <w:r w:rsidRPr="005367BC">
        <w:rPr>
          <w:rFonts w:cstheme="minorHAnsi"/>
          <w:sz w:val="28"/>
          <w:szCs w:val="28"/>
        </w:rPr>
        <w:t xml:space="preserve"> (зал </w:t>
      </w:r>
      <w:proofErr w:type="spellStart"/>
      <w:r w:rsidRPr="005367BC">
        <w:rPr>
          <w:rFonts w:cstheme="minorHAnsi"/>
          <w:sz w:val="28"/>
          <w:szCs w:val="28"/>
        </w:rPr>
        <w:t>Медведия</w:t>
      </w:r>
      <w:proofErr w:type="spellEnd"/>
      <w:r w:rsidRPr="005367BC">
        <w:rPr>
          <w:rFonts w:cstheme="minorHAnsi"/>
          <w:sz w:val="28"/>
          <w:szCs w:val="28"/>
        </w:rPr>
        <w:t>)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21:00-23:30 установка подиума и сцены для показа-дефиле  </w:t>
      </w:r>
    </w:p>
    <w:p w:rsidR="00B842CD" w:rsidRPr="00805816" w:rsidRDefault="00B842CD" w:rsidP="00805816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</w:t>
      </w:r>
      <w:r w:rsidR="004B7FCD">
        <w:rPr>
          <w:rFonts w:cstheme="minorHAnsi"/>
          <w:sz w:val="28"/>
          <w:szCs w:val="28"/>
        </w:rPr>
        <w:t xml:space="preserve">                     </w:t>
      </w:r>
      <w:r w:rsidRPr="005367BC">
        <w:rPr>
          <w:rFonts w:cstheme="minorHAnsi"/>
          <w:sz w:val="28"/>
          <w:szCs w:val="28"/>
        </w:rPr>
        <w:t>(центральная площадь Сочи парка)</w:t>
      </w: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 xml:space="preserve">3 день: 19 апреля 2026 г </w:t>
      </w:r>
    </w:p>
    <w:p w:rsidR="004B7FCD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6:00 - 12:00 работы по созданию платьев из воздушных шаров,</w:t>
      </w:r>
      <w:r w:rsidR="004B7FCD" w:rsidRPr="004B7FCD">
        <w:rPr>
          <w:rFonts w:cstheme="minorHAnsi"/>
          <w:sz w:val="28"/>
          <w:szCs w:val="28"/>
        </w:rPr>
        <w:t xml:space="preserve"> </w:t>
      </w:r>
      <w:r w:rsidR="004B7FCD">
        <w:rPr>
          <w:rFonts w:cstheme="minorHAnsi"/>
          <w:sz w:val="28"/>
          <w:szCs w:val="28"/>
        </w:rPr>
        <w:t>работы по созданию</w:t>
      </w:r>
    </w:p>
    <w:p w:rsidR="00B842CD" w:rsidRPr="005367BC" w:rsidRDefault="004B7FCD" w:rsidP="00B842CD">
      <w:pPr>
        <w:rPr>
          <w:rFonts w:cstheme="minorHAnsi"/>
          <w:sz w:val="28"/>
          <w:szCs w:val="28"/>
        </w:rPr>
      </w:pPr>
      <w:r w:rsidRPr="004B7FCD">
        <w:rPr>
          <w:rFonts w:cstheme="minorHAnsi"/>
          <w:sz w:val="28"/>
          <w:szCs w:val="28"/>
        </w:rPr>
        <w:t xml:space="preserve">                       </w:t>
      </w:r>
      <w:r w:rsidR="00B842CD" w:rsidRPr="005367BC">
        <w:rPr>
          <w:rFonts w:cstheme="minorHAnsi"/>
          <w:sz w:val="28"/>
          <w:szCs w:val="28"/>
        </w:rPr>
        <w:t>2х передвижных пл</w:t>
      </w:r>
      <w:r>
        <w:rPr>
          <w:rFonts w:cstheme="minorHAnsi"/>
          <w:sz w:val="28"/>
          <w:szCs w:val="28"/>
        </w:rPr>
        <w:t>атформ из воздушных шаров</w:t>
      </w:r>
      <w:r w:rsidRPr="004B7FCD">
        <w:rPr>
          <w:rFonts w:cstheme="minorHAnsi"/>
          <w:sz w:val="28"/>
          <w:szCs w:val="28"/>
        </w:rPr>
        <w:t xml:space="preserve"> </w:t>
      </w:r>
      <w:r w:rsidR="00B842CD" w:rsidRPr="005367BC">
        <w:rPr>
          <w:rFonts w:cstheme="minorHAnsi"/>
          <w:sz w:val="28"/>
          <w:szCs w:val="28"/>
        </w:rPr>
        <w:t xml:space="preserve">(зал </w:t>
      </w:r>
      <w:proofErr w:type="spellStart"/>
      <w:r w:rsidR="00B842CD" w:rsidRPr="005367BC">
        <w:rPr>
          <w:rFonts w:cstheme="minorHAnsi"/>
          <w:sz w:val="28"/>
          <w:szCs w:val="28"/>
        </w:rPr>
        <w:t>Медведия</w:t>
      </w:r>
      <w:proofErr w:type="spellEnd"/>
      <w:r w:rsidR="00B842CD" w:rsidRPr="005367BC">
        <w:rPr>
          <w:rFonts w:cstheme="minorHAnsi"/>
          <w:sz w:val="28"/>
          <w:szCs w:val="28"/>
        </w:rPr>
        <w:t>)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8:00-10:00   </w:t>
      </w:r>
      <w:r w:rsidR="00F61DB1" w:rsidRPr="00F61DB1">
        <w:rPr>
          <w:rFonts w:cstheme="minorHAnsi"/>
          <w:sz w:val="28"/>
          <w:szCs w:val="28"/>
        </w:rPr>
        <w:t xml:space="preserve"> </w:t>
      </w:r>
      <w:r w:rsidRPr="005367BC">
        <w:rPr>
          <w:rFonts w:cstheme="minorHAnsi"/>
          <w:sz w:val="28"/>
          <w:szCs w:val="28"/>
        </w:rPr>
        <w:t>Репетиция дефиле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8:00-13:00    Подготовка коллекций партнеров к дефиле, подготовка моделей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12:30-</w:t>
      </w:r>
      <w:proofErr w:type="gramStart"/>
      <w:r w:rsidR="00F61DB1" w:rsidRPr="005367BC">
        <w:rPr>
          <w:rFonts w:cstheme="minorHAnsi"/>
          <w:sz w:val="28"/>
          <w:szCs w:val="28"/>
        </w:rPr>
        <w:t xml:space="preserve">12:50 </w:t>
      </w:r>
      <w:r w:rsidR="00F61DB1" w:rsidRPr="00F61DB1">
        <w:rPr>
          <w:rFonts w:cstheme="minorHAnsi"/>
          <w:sz w:val="28"/>
          <w:szCs w:val="28"/>
        </w:rPr>
        <w:t xml:space="preserve"> </w:t>
      </w:r>
      <w:r w:rsidR="00F61DB1" w:rsidRPr="005367BC">
        <w:rPr>
          <w:rFonts w:cstheme="minorHAnsi"/>
          <w:sz w:val="28"/>
          <w:szCs w:val="28"/>
        </w:rPr>
        <w:t>Торжественное</w:t>
      </w:r>
      <w:proofErr w:type="gramEnd"/>
      <w:r w:rsidRPr="005367BC">
        <w:rPr>
          <w:rFonts w:cstheme="minorHAnsi"/>
          <w:sz w:val="28"/>
          <w:szCs w:val="28"/>
        </w:rPr>
        <w:t xml:space="preserve"> перемещение платформ к месту </w:t>
      </w:r>
    </w:p>
    <w:p w:rsidR="00B842CD" w:rsidRPr="005367BC" w:rsidRDefault="004B7FCD" w:rsidP="00B842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</w:t>
      </w:r>
      <w:r w:rsidR="00B842CD" w:rsidRPr="005367BC">
        <w:rPr>
          <w:rFonts w:cstheme="minorHAnsi"/>
          <w:sz w:val="28"/>
          <w:szCs w:val="28"/>
        </w:rPr>
        <w:t>проведения шоу, вместе с моделями</w:t>
      </w:r>
    </w:p>
    <w:p w:rsidR="004B7FCD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13:30-15:30 ШОУ-ДЕФИЛЕ «фестиваля воздушной моды» 1 блок. </w:t>
      </w:r>
      <w:r w:rsidR="00102335">
        <w:rPr>
          <w:rFonts w:cstheme="minorHAnsi"/>
          <w:sz w:val="28"/>
          <w:szCs w:val="28"/>
        </w:rPr>
        <w:t>П</w:t>
      </w:r>
      <w:r w:rsidR="004B7FCD">
        <w:rPr>
          <w:rFonts w:cstheme="minorHAnsi"/>
          <w:sz w:val="28"/>
          <w:szCs w:val="28"/>
        </w:rPr>
        <w:t>оказ детской</w:t>
      </w:r>
    </w:p>
    <w:p w:rsidR="00B842CD" w:rsidRPr="005367BC" w:rsidRDefault="004B7FCD" w:rsidP="00B842CD">
      <w:pPr>
        <w:rPr>
          <w:rFonts w:cstheme="minorHAnsi"/>
          <w:sz w:val="28"/>
          <w:szCs w:val="28"/>
        </w:rPr>
      </w:pPr>
      <w:r w:rsidRPr="0028526C">
        <w:rPr>
          <w:rFonts w:cstheme="minorHAnsi"/>
          <w:sz w:val="28"/>
          <w:szCs w:val="28"/>
        </w:rPr>
        <w:t xml:space="preserve">                      </w:t>
      </w:r>
      <w:r w:rsidRPr="004B7FCD">
        <w:rPr>
          <w:rFonts w:cstheme="minorHAnsi"/>
          <w:sz w:val="28"/>
          <w:szCs w:val="28"/>
        </w:rPr>
        <w:t xml:space="preserve"> </w:t>
      </w:r>
      <w:r w:rsidR="00B842CD" w:rsidRPr="005367BC">
        <w:rPr>
          <w:rFonts w:cstheme="minorHAnsi"/>
          <w:sz w:val="28"/>
          <w:szCs w:val="28"/>
        </w:rPr>
        <w:t>моды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16:00-18:00 ШОУ-ДЕФИЛЕ «фестиваля воздушной моды» 2 блок.  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                     </w:t>
      </w:r>
      <w:proofErr w:type="spellStart"/>
      <w:r w:rsidRPr="005367BC">
        <w:rPr>
          <w:rFonts w:cstheme="minorHAnsi"/>
          <w:sz w:val="28"/>
          <w:szCs w:val="28"/>
        </w:rPr>
        <w:t>интерактивы</w:t>
      </w:r>
      <w:proofErr w:type="spellEnd"/>
      <w:r w:rsidRPr="005367BC">
        <w:rPr>
          <w:rFonts w:cstheme="minorHAnsi"/>
          <w:sz w:val="28"/>
          <w:szCs w:val="28"/>
        </w:rPr>
        <w:t xml:space="preserve"> с шариками, выступление артистов,  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                      партнеров, церемония награждения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18:00-19:00 Воздушная дискотека (сброс воздушных шаров)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20:00-22:00 ДЕМОНТАЖ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4 день</w:t>
      </w:r>
      <w:r w:rsidRPr="005367BC">
        <w:rPr>
          <w:rFonts w:cstheme="minorHAnsi"/>
          <w:sz w:val="28"/>
          <w:szCs w:val="28"/>
        </w:rPr>
        <w:t xml:space="preserve">: </w:t>
      </w:r>
      <w:r w:rsidRPr="005367BC">
        <w:rPr>
          <w:rFonts w:cstheme="minorHAnsi"/>
          <w:b/>
          <w:sz w:val="28"/>
          <w:szCs w:val="28"/>
        </w:rPr>
        <w:t>20 апреля 2026 г</w:t>
      </w:r>
    </w:p>
    <w:p w:rsidR="00B842CD" w:rsidRPr="004B7FCD" w:rsidRDefault="00B842CD" w:rsidP="00B842CD">
      <w:p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8:00-14:00 Демонтаж, выезд фестиваля. </w:t>
      </w:r>
    </w:p>
    <w:p w:rsidR="00B842CD" w:rsidRPr="005367BC" w:rsidRDefault="00B842CD" w:rsidP="00B842CD">
      <w:pPr>
        <w:pStyle w:val="a7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lastRenderedPageBreak/>
        <w:t>Реклама: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-Размещение рекламы (информации о спонсорах/партнерах) возможно только на футболках команд-конкурсантов. 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-Исключается распространение и реализация участниками какого-либо товара или услуг, печатной продукции (визитки/буклеты и т.д.) собственных и спонсоров/партнеров. 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-По согласованию с организаторами фестиваля допускается размещение рекламы в рамках партнёрского (возмездного) участия.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</w:p>
    <w:p w:rsidR="00B842CD" w:rsidRPr="005367BC" w:rsidRDefault="00B842CD" w:rsidP="00B842CD">
      <w:pPr>
        <w:pStyle w:val="a7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>Конкурсная программа Фестиваля:</w:t>
      </w:r>
    </w:p>
    <w:p w:rsidR="00B842CD" w:rsidRPr="005367BC" w:rsidRDefault="00B842CD" w:rsidP="00B842CD">
      <w:pPr>
        <w:pStyle w:val="a7"/>
        <w:rPr>
          <w:rFonts w:cstheme="minorHAnsi"/>
          <w:b/>
          <w:sz w:val="28"/>
          <w:szCs w:val="28"/>
        </w:rPr>
      </w:pP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-Фестиваль включает в себя строительство Весенней инсталляции и 2х передвижных платформ из 50 000 шаров 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 конкурс в номинации «</w:t>
      </w:r>
      <w:r w:rsidRPr="005367BC">
        <w:rPr>
          <w:rFonts w:cstheme="minorHAnsi"/>
          <w:sz w:val="28"/>
          <w:szCs w:val="28"/>
          <w:lang w:val="en-US"/>
        </w:rPr>
        <w:t>JAM</w:t>
      </w:r>
      <w:r w:rsidR="00102335">
        <w:rPr>
          <w:rFonts w:cstheme="minorHAnsi"/>
          <w:sz w:val="28"/>
          <w:szCs w:val="28"/>
        </w:rPr>
        <w:t>-ринг»</w:t>
      </w:r>
      <w:r w:rsidRPr="005367BC">
        <w:rPr>
          <w:rFonts w:cstheme="minorHAnsi"/>
          <w:sz w:val="28"/>
          <w:szCs w:val="28"/>
        </w:rPr>
        <w:t>, фестивальная программа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 мастер-класс для зрителей по обучению искусству аэродизайна. 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 конкурсные работы фестиваля участвуют грандиозном показе моды.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 конкурсная программа состоит из двух номинаций: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- «Плат</w:t>
      </w:r>
      <w:r w:rsidR="00102335">
        <w:rPr>
          <w:rFonts w:cstheme="minorHAnsi"/>
          <w:sz w:val="28"/>
          <w:szCs w:val="28"/>
        </w:rPr>
        <w:t>ье из воздушных шаров» - тема «</w:t>
      </w:r>
      <w:r w:rsidRPr="005367BC">
        <w:rPr>
          <w:rFonts w:cstheme="minorHAnsi"/>
          <w:sz w:val="28"/>
          <w:szCs w:val="28"/>
        </w:rPr>
        <w:t>Ай да цветы»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 «Детский костюм из воздушных шаров» -тема «Ай да цветы»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-Платье и детский костюм из воздушных шаров по тематике может не перекликаться.</w:t>
      </w: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</w:p>
    <w:p w:rsidR="00B842CD" w:rsidRPr="005367BC" w:rsidRDefault="00B842CD" w:rsidP="00B842CD">
      <w:pPr>
        <w:pStyle w:val="a7"/>
        <w:rPr>
          <w:rFonts w:cstheme="minorHAnsi"/>
          <w:sz w:val="28"/>
          <w:szCs w:val="28"/>
        </w:rPr>
      </w:pPr>
    </w:p>
    <w:p w:rsidR="00B842CD" w:rsidRPr="005367BC" w:rsidRDefault="00B842CD" w:rsidP="00B842CD">
      <w:pPr>
        <w:pStyle w:val="a7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 xml:space="preserve">В дефиле принимают участие все участники, которые подали заявку на участие до 10 апреля. </w:t>
      </w:r>
    </w:p>
    <w:p w:rsidR="00B842CD" w:rsidRPr="008E1193" w:rsidRDefault="00B842CD" w:rsidP="008E1193">
      <w:pPr>
        <w:pStyle w:val="a7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 w:rsidRPr="008E1193">
        <w:rPr>
          <w:rFonts w:cstheme="minorHAnsi"/>
          <w:sz w:val="28"/>
          <w:szCs w:val="28"/>
        </w:rPr>
        <w:t>Команда – компания творческих единомышленников от 1 человека, но не более 8 человек.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Для участия в конкурсе по изготовлению платья и детского костюма из воздушных шаров для дефиле можно подать заявку как на индивидуальное участие, так и в составе команды из 8 человек.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Эскиз на участие в конкурсе подает капитан команды до 10 апреля 2026г.для согласования с организатором мероприятия. 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-Для участников не предоставляется оборудование и шары.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-Возможно использовать заготовки из воздушных шаров</w:t>
      </w:r>
      <w:proofErr w:type="gramStart"/>
      <w:r w:rsidRPr="005367BC">
        <w:rPr>
          <w:rFonts w:cstheme="minorHAnsi"/>
          <w:sz w:val="28"/>
          <w:szCs w:val="28"/>
        </w:rPr>
        <w:t>.</w:t>
      </w:r>
      <w:proofErr w:type="gramEnd"/>
      <w:r w:rsidRPr="005367BC">
        <w:rPr>
          <w:rFonts w:cstheme="minorHAnsi"/>
          <w:sz w:val="28"/>
          <w:szCs w:val="28"/>
        </w:rPr>
        <w:t xml:space="preserve"> и привоз полностью готового платья и детского костюма из воздушных шаров.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-Шары можно не обрабатывать (на усмотрение капитана команды)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lastRenderedPageBreak/>
        <w:t>-Манекены для изготовления платья из воздушных шаров для дефиле предоставляются компанией «</w:t>
      </w:r>
      <w:proofErr w:type="spellStart"/>
      <w:r w:rsidRPr="005367BC">
        <w:rPr>
          <w:rFonts w:cstheme="minorHAnsi"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sz w:val="28"/>
          <w:szCs w:val="28"/>
        </w:rPr>
        <w:t>»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-Профессиональных моделей для дефиле предоставляет компания </w:t>
      </w:r>
      <w:proofErr w:type="spellStart"/>
      <w:r w:rsidRPr="005367BC">
        <w:rPr>
          <w:rFonts w:cstheme="minorHAnsi"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sz w:val="28"/>
          <w:szCs w:val="28"/>
        </w:rPr>
        <w:t>. (По запросу капитана), (модель для показа может быть своя)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-Проход по подиуму в конкурсном платье из воздушных шаров </w:t>
      </w:r>
      <w:r w:rsidRPr="005367BC">
        <w:rPr>
          <w:rFonts w:cstheme="minorHAnsi"/>
          <w:b/>
          <w:sz w:val="28"/>
          <w:szCs w:val="28"/>
        </w:rPr>
        <w:t>2-3 минуты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-Музыкальное сопровождение для дефиле предоставляется компанией </w:t>
      </w:r>
      <w:proofErr w:type="spellStart"/>
      <w:r w:rsidRPr="005367BC">
        <w:rPr>
          <w:rFonts w:cstheme="minorHAnsi"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sz w:val="28"/>
          <w:szCs w:val="28"/>
        </w:rPr>
        <w:t>. (если участники не предоставили свою музыку)</w:t>
      </w:r>
    </w:p>
    <w:p w:rsidR="00B842CD" w:rsidRPr="005367BC" w:rsidRDefault="00B842CD" w:rsidP="00B842CD">
      <w:pPr>
        <w:pStyle w:val="a7"/>
        <w:rPr>
          <w:rFonts w:cstheme="minorHAnsi"/>
          <w:b/>
          <w:sz w:val="28"/>
          <w:szCs w:val="28"/>
        </w:rPr>
      </w:pP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Воздушные шары и дополнительные материалы для создания инсталляции и 2х передвижных платформ предоставляет компания-организатор «</w:t>
      </w:r>
      <w:proofErr w:type="spellStart"/>
      <w:r w:rsidRPr="005367BC">
        <w:rPr>
          <w:rFonts w:cstheme="minorHAnsi"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sz w:val="28"/>
          <w:szCs w:val="28"/>
        </w:rPr>
        <w:t>» или спонсор проекта.</w:t>
      </w:r>
    </w:p>
    <w:p w:rsidR="00B842CD" w:rsidRPr="005367BC" w:rsidRDefault="00B842CD" w:rsidP="008E1193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Количество платьев и детских костюмов от команды неограниченно.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В случае победы одной из работ инструктора или капитана команды, Гран-при достается инструктору в полном объеме.</w:t>
      </w:r>
      <w:r w:rsidRPr="005367BC">
        <w:rPr>
          <w:rFonts w:cstheme="minorHAnsi"/>
          <w:sz w:val="28"/>
          <w:szCs w:val="28"/>
        </w:rPr>
        <w:br/>
        <w:t>Инструктор вправе сам распорядится полученным призом, на свое усмотрение.</w:t>
      </w:r>
    </w:p>
    <w:p w:rsidR="00B842CD" w:rsidRPr="005367BC" w:rsidRDefault="00B842CD" w:rsidP="00B842CD">
      <w:pPr>
        <w:spacing w:after="0" w:line="360" w:lineRule="auto"/>
        <w:ind w:hanging="2"/>
        <w:jc w:val="center"/>
        <w:rPr>
          <w:rFonts w:cstheme="minorHAnsi"/>
          <w:b/>
          <w:color w:val="000000"/>
          <w:sz w:val="28"/>
          <w:szCs w:val="28"/>
        </w:rPr>
      </w:pPr>
    </w:p>
    <w:p w:rsidR="00B842CD" w:rsidRPr="008E1193" w:rsidRDefault="00B842CD" w:rsidP="008E1193">
      <w:pPr>
        <w:pStyle w:val="a7"/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8E1193">
        <w:rPr>
          <w:rFonts w:cstheme="minorHAnsi"/>
          <w:b/>
          <w:color w:val="000000"/>
          <w:sz w:val="28"/>
          <w:szCs w:val="28"/>
        </w:rPr>
        <w:t>«</w:t>
      </w:r>
      <w:proofErr w:type="spellStart"/>
      <w:r w:rsidRPr="008E1193">
        <w:rPr>
          <w:rFonts w:cstheme="minorHAnsi"/>
          <w:b/>
          <w:color w:val="000000"/>
          <w:sz w:val="28"/>
          <w:szCs w:val="28"/>
        </w:rPr>
        <w:t>Jam</w:t>
      </w:r>
      <w:proofErr w:type="spellEnd"/>
      <w:r w:rsidRPr="008E1193">
        <w:rPr>
          <w:rFonts w:cstheme="minorHAnsi"/>
          <w:b/>
          <w:color w:val="000000"/>
          <w:sz w:val="28"/>
          <w:szCs w:val="28"/>
        </w:rPr>
        <w:t>-ринг»</w:t>
      </w:r>
    </w:p>
    <w:p w:rsidR="00B842CD" w:rsidRPr="005367BC" w:rsidRDefault="00B842CD" w:rsidP="00B842CD">
      <w:pPr>
        <w:spacing w:after="0" w:line="360" w:lineRule="auto"/>
        <w:ind w:hanging="2"/>
        <w:jc w:val="both"/>
        <w:rPr>
          <w:rFonts w:cstheme="minorHAnsi"/>
          <w:color w:val="000000"/>
          <w:sz w:val="28"/>
          <w:szCs w:val="28"/>
        </w:rPr>
      </w:pPr>
      <w:r w:rsidRPr="005367BC">
        <w:rPr>
          <w:rFonts w:cstheme="minorHAnsi"/>
          <w:color w:val="000000"/>
          <w:sz w:val="28"/>
          <w:szCs w:val="28"/>
        </w:rPr>
        <w:t>«</w:t>
      </w:r>
      <w:proofErr w:type="spellStart"/>
      <w:r w:rsidRPr="005367BC">
        <w:rPr>
          <w:rFonts w:cstheme="minorHAnsi"/>
          <w:color w:val="000000"/>
          <w:sz w:val="28"/>
          <w:szCs w:val="28"/>
        </w:rPr>
        <w:t>Jam</w:t>
      </w:r>
      <w:proofErr w:type="spellEnd"/>
      <w:r w:rsidRPr="005367BC">
        <w:rPr>
          <w:rFonts w:cstheme="minorHAnsi"/>
          <w:color w:val="000000"/>
          <w:sz w:val="28"/>
          <w:szCs w:val="28"/>
        </w:rPr>
        <w:t>-ринг» или "12 минут на вылет".</w:t>
      </w:r>
    </w:p>
    <w:p w:rsidR="00B842CD" w:rsidRPr="00C27B21" w:rsidRDefault="00B842CD" w:rsidP="00C27B21">
      <w:pPr>
        <w:pStyle w:val="a7"/>
        <w:numPr>
          <w:ilvl w:val="0"/>
          <w:numId w:val="9"/>
        </w:numPr>
        <w:spacing w:after="0" w:line="36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  <w:r w:rsidRPr="00C27B21">
        <w:rPr>
          <w:rFonts w:cstheme="minorHAnsi"/>
          <w:color w:val="000000"/>
          <w:sz w:val="28"/>
          <w:szCs w:val="28"/>
        </w:rPr>
        <w:t xml:space="preserve">Номинация </w:t>
      </w:r>
      <w:r w:rsidR="008E1193" w:rsidRPr="00C27B21">
        <w:rPr>
          <w:rFonts w:cstheme="minorHAnsi"/>
          <w:color w:val="000000"/>
          <w:sz w:val="28"/>
          <w:szCs w:val="28"/>
        </w:rPr>
        <w:t>пройдет 18</w:t>
      </w:r>
      <w:r w:rsidRPr="00C27B21">
        <w:rPr>
          <w:rFonts w:cstheme="minorHAnsi"/>
          <w:b/>
          <w:color w:val="000000"/>
          <w:sz w:val="28"/>
          <w:szCs w:val="28"/>
          <w:u w:val="single"/>
        </w:rPr>
        <w:t xml:space="preserve"> </w:t>
      </w:r>
      <w:r w:rsidR="008E1193" w:rsidRPr="00C27B21">
        <w:rPr>
          <w:rFonts w:cstheme="minorHAnsi"/>
          <w:b/>
          <w:color w:val="000000"/>
          <w:sz w:val="28"/>
          <w:szCs w:val="28"/>
          <w:u w:val="single"/>
        </w:rPr>
        <w:t>апреля с</w:t>
      </w:r>
      <w:r w:rsidRPr="00C27B21">
        <w:rPr>
          <w:rFonts w:cstheme="minorHAnsi"/>
          <w:b/>
          <w:color w:val="000000"/>
          <w:sz w:val="28"/>
          <w:szCs w:val="28"/>
          <w:u w:val="single"/>
        </w:rPr>
        <w:t xml:space="preserve"> 13.30 до </w:t>
      </w:r>
      <w:r w:rsidR="008E1193" w:rsidRPr="00C27B21">
        <w:rPr>
          <w:rFonts w:cstheme="minorHAnsi"/>
          <w:b/>
          <w:color w:val="000000"/>
          <w:sz w:val="28"/>
          <w:szCs w:val="28"/>
          <w:u w:val="single"/>
        </w:rPr>
        <w:t>15.30 на</w:t>
      </w:r>
      <w:r w:rsidRPr="00C27B21">
        <w:rPr>
          <w:rFonts w:cstheme="minorHAnsi"/>
          <w:b/>
          <w:color w:val="000000"/>
          <w:sz w:val="28"/>
          <w:szCs w:val="28"/>
          <w:u w:val="single"/>
        </w:rPr>
        <w:t xml:space="preserve"> главной сцене Сочи парка.</w:t>
      </w:r>
    </w:p>
    <w:p w:rsidR="00B842CD" w:rsidRPr="00C27B21" w:rsidRDefault="00B842CD" w:rsidP="00C27B21">
      <w:pPr>
        <w:pStyle w:val="a7"/>
        <w:numPr>
          <w:ilvl w:val="0"/>
          <w:numId w:val="9"/>
        </w:numPr>
        <w:spacing w:after="0" w:line="36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C27B21">
        <w:rPr>
          <w:rFonts w:cstheme="minorHAnsi"/>
          <w:b/>
          <w:color w:val="000000"/>
          <w:sz w:val="28"/>
          <w:szCs w:val="28"/>
        </w:rPr>
        <w:t>Заявки на участие в «Личном зачете» необходимо подать в оргкомитет фестиваля не позднее одних суток до начала работы в номинации.</w:t>
      </w:r>
    </w:p>
    <w:p w:rsidR="00B842CD" w:rsidRPr="00C27B21" w:rsidRDefault="00B842CD" w:rsidP="00C27B21">
      <w:pPr>
        <w:pStyle w:val="a7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Конкурс «</w:t>
      </w:r>
      <w:proofErr w:type="spellStart"/>
      <w:r w:rsidRPr="00C27B21">
        <w:rPr>
          <w:rFonts w:cstheme="minorHAnsi"/>
          <w:color w:val="000000"/>
          <w:sz w:val="28"/>
          <w:szCs w:val="28"/>
        </w:rPr>
        <w:t>Jam</w:t>
      </w:r>
      <w:proofErr w:type="spellEnd"/>
      <w:r w:rsidRPr="00C27B21">
        <w:rPr>
          <w:rFonts w:cstheme="minorHAnsi"/>
          <w:color w:val="000000"/>
          <w:sz w:val="28"/>
          <w:szCs w:val="28"/>
        </w:rPr>
        <w:t xml:space="preserve">-Ринг» представляет собой индивидуальное соревнование </w:t>
      </w:r>
      <w:proofErr w:type="spellStart"/>
      <w:r w:rsidRPr="00C27B21">
        <w:rPr>
          <w:rFonts w:cstheme="minorHAnsi"/>
          <w:color w:val="000000"/>
          <w:sz w:val="28"/>
          <w:szCs w:val="28"/>
        </w:rPr>
        <w:t>твистеров</w:t>
      </w:r>
      <w:proofErr w:type="spellEnd"/>
      <w:r w:rsidRPr="00C27B21">
        <w:rPr>
          <w:rFonts w:cstheme="minorHAnsi"/>
          <w:color w:val="000000"/>
          <w:sz w:val="28"/>
          <w:szCs w:val="28"/>
        </w:rPr>
        <w:t xml:space="preserve">, в нём может принять участие любой </w:t>
      </w:r>
      <w:r w:rsidRPr="00C27B21">
        <w:rPr>
          <w:rFonts w:cstheme="minorHAnsi"/>
          <w:b/>
          <w:color w:val="000000"/>
          <w:sz w:val="28"/>
          <w:szCs w:val="28"/>
        </w:rPr>
        <w:t>зарегистрированный участник</w:t>
      </w:r>
      <w:r w:rsidRPr="00C27B21">
        <w:rPr>
          <w:rFonts w:cstheme="minorHAnsi"/>
          <w:color w:val="000000"/>
          <w:sz w:val="28"/>
          <w:szCs w:val="28"/>
        </w:rPr>
        <w:t xml:space="preserve">, лимит участников не установлен. В основу конкурса положено знаменитое на весь мир соревнование </w:t>
      </w:r>
      <w:proofErr w:type="spellStart"/>
      <w:r w:rsidRPr="00C27B21">
        <w:rPr>
          <w:rFonts w:cstheme="minorHAnsi"/>
          <w:color w:val="000000"/>
          <w:sz w:val="28"/>
          <w:szCs w:val="28"/>
        </w:rPr>
        <w:t>твистеров</w:t>
      </w:r>
      <w:proofErr w:type="spellEnd"/>
      <w:r w:rsidRPr="00C27B21">
        <w:rPr>
          <w:rFonts w:cstheme="minorHAnsi"/>
          <w:color w:val="000000"/>
          <w:sz w:val="28"/>
          <w:szCs w:val="28"/>
        </w:rPr>
        <w:t xml:space="preserve"> "12 минут". Правила 12 минут:</w:t>
      </w:r>
    </w:p>
    <w:p w:rsidR="00B842CD" w:rsidRPr="00C27B21" w:rsidRDefault="00C27B21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- С</w:t>
      </w:r>
      <w:r w:rsidR="00B842CD" w:rsidRPr="00C27B21">
        <w:rPr>
          <w:rFonts w:cstheme="minorHAnsi"/>
          <w:color w:val="000000"/>
          <w:sz w:val="28"/>
          <w:szCs w:val="28"/>
        </w:rPr>
        <w:t>оревнование проходит в свободной тематике;</w:t>
      </w:r>
    </w:p>
    <w:p w:rsidR="00B842CD" w:rsidRPr="00C27B21" w:rsidRDefault="00C27B21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-Н</w:t>
      </w:r>
      <w:r w:rsidR="00B842CD" w:rsidRPr="00C27B21">
        <w:rPr>
          <w:rFonts w:cstheme="minorHAnsi"/>
          <w:color w:val="000000"/>
          <w:sz w:val="28"/>
          <w:szCs w:val="28"/>
        </w:rPr>
        <w:t>а изготовление конкурсной работы даётся ровно 12 минут, любое опоздание влечет за собой дисквалификацию;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 xml:space="preserve">- в конкурсной работе могут быть использованы любые шары для моделирования, использование остальных шаров (сердца, круглые и другие </w:t>
      </w:r>
      <w:r w:rsidRPr="00C27B21">
        <w:rPr>
          <w:rFonts w:cstheme="minorHAnsi"/>
          <w:color w:val="000000"/>
          <w:sz w:val="28"/>
          <w:szCs w:val="28"/>
        </w:rPr>
        <w:lastRenderedPageBreak/>
        <w:t>виды латексных шаров) допускается только при условии, что их форма будет искажена;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- использование любых предварительных заготовок, в том числе грузиков с водой и шаров, вставленных друг в друга, категорически запрещается;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 xml:space="preserve">- запрещается использование каких-либо материалов помимо воздушных шаров. </w:t>
      </w:r>
      <w:r w:rsidRPr="00C27B21">
        <w:rPr>
          <w:rFonts w:cstheme="minorHAnsi"/>
          <w:b/>
          <w:color w:val="000000"/>
          <w:sz w:val="28"/>
          <w:szCs w:val="28"/>
        </w:rPr>
        <w:t>Маркеры, клей и бутылочку с водой можно.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 xml:space="preserve">- все участники должны иметь при себе комплект необходимых шаров, а также все инструменты, необходимые для работы. 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C27B21">
        <w:rPr>
          <w:rFonts w:cstheme="minorHAnsi"/>
          <w:b/>
          <w:color w:val="000000"/>
          <w:sz w:val="28"/>
          <w:szCs w:val="28"/>
        </w:rPr>
        <w:t>Использование компрессоров для надувания шаров запрещено.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- победитель конкурса определяется экспертной оценкой жюри.</w:t>
      </w:r>
    </w:p>
    <w:p w:rsidR="00B842CD" w:rsidRPr="00C27B21" w:rsidRDefault="00B842CD" w:rsidP="00C27B21">
      <w:pPr>
        <w:pStyle w:val="a7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Соревнование «</w:t>
      </w:r>
      <w:proofErr w:type="spellStart"/>
      <w:r w:rsidRPr="00C27B21">
        <w:rPr>
          <w:rFonts w:cstheme="minorHAnsi"/>
          <w:color w:val="000000"/>
          <w:sz w:val="28"/>
          <w:szCs w:val="28"/>
        </w:rPr>
        <w:t>Jam</w:t>
      </w:r>
      <w:proofErr w:type="spellEnd"/>
      <w:r w:rsidRPr="00C27B21">
        <w:rPr>
          <w:rFonts w:cstheme="minorHAnsi"/>
          <w:color w:val="000000"/>
          <w:sz w:val="28"/>
          <w:szCs w:val="28"/>
        </w:rPr>
        <w:t xml:space="preserve">-Ринг» проходит в два этапа: 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- отборочный раунд;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- суперфинал</w:t>
      </w:r>
      <w:r w:rsidRPr="00C27B21">
        <w:rPr>
          <w:rFonts w:cstheme="minorHAnsi"/>
          <w:sz w:val="28"/>
          <w:szCs w:val="28"/>
        </w:rPr>
        <w:t>.</w:t>
      </w:r>
    </w:p>
    <w:p w:rsidR="00B842CD" w:rsidRPr="00C27B21" w:rsidRDefault="00B842CD" w:rsidP="00C27B21">
      <w:pPr>
        <w:pStyle w:val="a7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В отборочном раунде участники конкурса, по результатам слепой жеребьевки, делятся на группы по 4 человека. Далее по правилам "12 минут" определяются победители. Все победители отборочных раундов выходят в суперфинал, где также по правилам "12 минут" определяется победитель «</w:t>
      </w:r>
      <w:proofErr w:type="spellStart"/>
      <w:r w:rsidRPr="00C27B21">
        <w:rPr>
          <w:rFonts w:cstheme="minorHAnsi"/>
          <w:color w:val="000000"/>
          <w:sz w:val="28"/>
          <w:szCs w:val="28"/>
        </w:rPr>
        <w:t>Jam</w:t>
      </w:r>
      <w:proofErr w:type="spellEnd"/>
      <w:r w:rsidRPr="00C27B21">
        <w:rPr>
          <w:rFonts w:cstheme="minorHAnsi"/>
          <w:color w:val="000000"/>
          <w:sz w:val="28"/>
          <w:szCs w:val="28"/>
        </w:rPr>
        <w:t>-ринга». Победитель получает приз - Товарный сертификат. Остальные участники получают памятные призы.</w:t>
      </w:r>
    </w:p>
    <w:p w:rsidR="00B842CD" w:rsidRPr="00C27B21" w:rsidRDefault="00B842CD" w:rsidP="00C27B21">
      <w:pPr>
        <w:pStyle w:val="a7"/>
        <w:spacing w:after="0" w:line="360" w:lineRule="auto"/>
        <w:jc w:val="both"/>
        <w:rPr>
          <w:rFonts w:cstheme="minorHAnsi"/>
          <w:color w:val="000000"/>
          <w:sz w:val="28"/>
          <w:szCs w:val="28"/>
        </w:rPr>
      </w:pPr>
      <w:r w:rsidRPr="00C27B21">
        <w:rPr>
          <w:rFonts w:cstheme="minorHAnsi"/>
          <w:color w:val="000000"/>
          <w:sz w:val="28"/>
          <w:szCs w:val="28"/>
        </w:rPr>
        <w:t>Таким образом, каждый участник «</w:t>
      </w:r>
      <w:proofErr w:type="spellStart"/>
      <w:r w:rsidRPr="00C27B21">
        <w:rPr>
          <w:rFonts w:cstheme="minorHAnsi"/>
          <w:color w:val="000000"/>
          <w:sz w:val="28"/>
          <w:szCs w:val="28"/>
        </w:rPr>
        <w:t>Jam</w:t>
      </w:r>
      <w:proofErr w:type="spellEnd"/>
      <w:r w:rsidRPr="00C27B21">
        <w:rPr>
          <w:rFonts w:cstheme="minorHAnsi"/>
          <w:color w:val="000000"/>
          <w:sz w:val="28"/>
          <w:szCs w:val="28"/>
        </w:rPr>
        <w:t xml:space="preserve">-ринга», должен быть готов к соревнованию в двух раундах.  </w:t>
      </w:r>
    </w:p>
    <w:p w:rsidR="00B842CD" w:rsidRDefault="00B842CD" w:rsidP="00B842CD">
      <w:pPr>
        <w:rPr>
          <w:rFonts w:cstheme="minorHAnsi"/>
          <w:sz w:val="28"/>
          <w:szCs w:val="28"/>
        </w:rPr>
      </w:pPr>
    </w:p>
    <w:p w:rsidR="00C27B21" w:rsidRPr="005367BC" w:rsidRDefault="00C27B21" w:rsidP="00B842CD">
      <w:pPr>
        <w:rPr>
          <w:rFonts w:cstheme="minorHAnsi"/>
          <w:sz w:val="28"/>
          <w:szCs w:val="28"/>
        </w:rPr>
      </w:pPr>
    </w:p>
    <w:p w:rsidR="00B842CD" w:rsidRDefault="00B842CD" w:rsidP="00B842CD">
      <w:pPr>
        <w:rPr>
          <w:rFonts w:cstheme="minorHAnsi"/>
          <w:sz w:val="28"/>
          <w:szCs w:val="28"/>
        </w:rPr>
      </w:pPr>
    </w:p>
    <w:p w:rsidR="007C21DD" w:rsidRPr="005367BC" w:rsidRDefault="007C21DD" w:rsidP="00B842CD">
      <w:pPr>
        <w:rPr>
          <w:rFonts w:cstheme="minorHAnsi"/>
          <w:sz w:val="28"/>
          <w:szCs w:val="28"/>
        </w:rPr>
      </w:pP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</w:p>
    <w:p w:rsidR="00B842CD" w:rsidRPr="005367BC" w:rsidRDefault="00B842CD" w:rsidP="00B842CD">
      <w:pPr>
        <w:pStyle w:val="a7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lastRenderedPageBreak/>
        <w:t>ЖЮРИ</w:t>
      </w:r>
    </w:p>
    <w:p w:rsidR="00B842CD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Конкурсные платья и детские костюмы из воздушных шаров для дефиле будут оцениваться профессиональным компетентным жюри.</w:t>
      </w:r>
    </w:p>
    <w:p w:rsidR="00F965DA" w:rsidRPr="005367BC" w:rsidRDefault="00F965DA" w:rsidP="00B842CD">
      <w:pPr>
        <w:rPr>
          <w:rFonts w:cstheme="minorHAnsi"/>
          <w:sz w:val="28"/>
          <w:szCs w:val="28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6800"/>
      </w:tblGrid>
      <w:tr w:rsidR="00B842CD" w:rsidRPr="005367BC" w:rsidTr="00225B2B">
        <w:trPr>
          <w:trHeight w:val="31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КРИТЕРИИ ОЦЕНКИ АЭРОДИЗАЙНА</w:t>
            </w:r>
          </w:p>
        </w:tc>
      </w:tr>
      <w:tr w:rsidR="00B842CD" w:rsidRPr="005367BC" w:rsidTr="00225B2B">
        <w:trPr>
          <w:trHeight w:val="64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Визуальное восприятие: пропорции, цветовые сочетания, гармония, целостность композиции</w:t>
            </w:r>
          </w:p>
        </w:tc>
      </w:tr>
      <w:tr w:rsidR="00B842CD" w:rsidRPr="005367BC" w:rsidTr="00225B2B">
        <w:trPr>
          <w:trHeight w:val="64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Творчество: оригинальность идеи и исполнения</w:t>
            </w:r>
          </w:p>
        </w:tc>
      </w:tr>
      <w:tr w:rsidR="00B842CD" w:rsidRPr="005367BC" w:rsidTr="00225B2B">
        <w:trPr>
          <w:trHeight w:val="63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Техническое исполнение: уместное использование выбранных техник, стабильность</w:t>
            </w:r>
          </w:p>
        </w:tc>
      </w:tr>
    </w:tbl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  Оценки по 10-ти бальной шкале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6800"/>
      </w:tblGrid>
      <w:tr w:rsidR="00B842CD" w:rsidRPr="005367BC" w:rsidTr="00225B2B">
        <w:trPr>
          <w:trHeight w:val="31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КРИТЕРИИ ОЦЕНКИ МОДЕЛИ</w:t>
            </w:r>
          </w:p>
        </w:tc>
      </w:tr>
      <w:tr w:rsidR="00B842CD" w:rsidRPr="005367BC" w:rsidTr="00225B2B">
        <w:trPr>
          <w:trHeight w:val="64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Техничность проходки</w:t>
            </w:r>
          </w:p>
        </w:tc>
      </w:tr>
      <w:tr w:rsidR="00B842CD" w:rsidRPr="005367BC" w:rsidTr="00225B2B">
        <w:trPr>
          <w:trHeight w:val="63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Статическая техника</w:t>
            </w:r>
          </w:p>
        </w:tc>
      </w:tr>
      <w:tr w:rsidR="00B842CD" w:rsidRPr="005367BC" w:rsidTr="00225B2B">
        <w:trPr>
          <w:trHeight w:val="61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Подача и раскрытие образа</w:t>
            </w:r>
          </w:p>
        </w:tc>
      </w:tr>
      <w:tr w:rsidR="00B842CD" w:rsidRPr="005367BC" w:rsidTr="00225B2B">
        <w:trPr>
          <w:trHeight w:val="64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Проявление необходимой эмоциональности</w:t>
            </w:r>
          </w:p>
        </w:tc>
      </w:tr>
      <w:tr w:rsidR="00B842CD" w:rsidRPr="005367BC" w:rsidTr="00225B2B">
        <w:trPr>
          <w:trHeight w:val="58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2CD" w:rsidRPr="005367BC" w:rsidRDefault="00B842CD" w:rsidP="00225B2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5367BC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Общее восприятие образа</w:t>
            </w:r>
          </w:p>
        </w:tc>
      </w:tr>
    </w:tbl>
    <w:p w:rsidR="00B842CD" w:rsidRPr="005367BC" w:rsidRDefault="00B842CD" w:rsidP="00B842CD">
      <w:pPr>
        <w:rPr>
          <w:rFonts w:cstheme="minorHAnsi"/>
          <w:sz w:val="28"/>
          <w:szCs w:val="28"/>
        </w:rPr>
      </w:pP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Оценки по 10-ти бальной шкале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Платье и детский костюм будет оцениваться по отдельности.</w:t>
      </w:r>
    </w:p>
    <w:p w:rsidR="00B842CD" w:rsidRPr="005367BC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>Оцениваться работы будут с количеством надутых шаров не менее 80%</w:t>
      </w:r>
      <w:r w:rsidR="00C27B21">
        <w:rPr>
          <w:rFonts w:cstheme="minorHAnsi"/>
          <w:sz w:val="28"/>
          <w:szCs w:val="28"/>
        </w:rPr>
        <w:t xml:space="preserve"> объёма</w:t>
      </w:r>
      <w:r w:rsidRPr="005367BC">
        <w:rPr>
          <w:rFonts w:cstheme="minorHAnsi"/>
          <w:sz w:val="28"/>
          <w:szCs w:val="28"/>
        </w:rPr>
        <w:t>.</w:t>
      </w:r>
    </w:p>
    <w:p w:rsidR="00B842CD" w:rsidRDefault="00B842CD" w:rsidP="00B842CD">
      <w:pPr>
        <w:rPr>
          <w:rFonts w:cstheme="minorHAnsi"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Можно использовать каркасы, дополнительные </w:t>
      </w:r>
      <w:r w:rsidR="00C27B21">
        <w:rPr>
          <w:rFonts w:cstheme="minorHAnsi"/>
          <w:sz w:val="28"/>
          <w:szCs w:val="28"/>
        </w:rPr>
        <w:t xml:space="preserve">материалы до </w:t>
      </w:r>
      <w:r w:rsidRPr="005367BC">
        <w:rPr>
          <w:rFonts w:cstheme="minorHAnsi"/>
          <w:sz w:val="28"/>
          <w:szCs w:val="28"/>
        </w:rPr>
        <w:t>20%</w:t>
      </w:r>
      <w:r w:rsidR="00C27B21">
        <w:rPr>
          <w:rFonts w:cstheme="minorHAnsi"/>
          <w:sz w:val="28"/>
          <w:szCs w:val="28"/>
        </w:rPr>
        <w:t xml:space="preserve"> от общего объёма.</w:t>
      </w:r>
    </w:p>
    <w:p w:rsidR="000574DC" w:rsidRDefault="000574DC" w:rsidP="00B842CD">
      <w:pPr>
        <w:rPr>
          <w:rFonts w:cstheme="minorHAnsi"/>
          <w:sz w:val="28"/>
          <w:szCs w:val="28"/>
        </w:rPr>
      </w:pPr>
    </w:p>
    <w:p w:rsidR="000574DC" w:rsidRDefault="000574DC" w:rsidP="00B842CD">
      <w:pPr>
        <w:rPr>
          <w:rFonts w:cstheme="minorHAnsi"/>
          <w:sz w:val="28"/>
          <w:szCs w:val="28"/>
        </w:rPr>
      </w:pPr>
    </w:p>
    <w:p w:rsidR="000574DC" w:rsidRDefault="000574DC" w:rsidP="00B842CD">
      <w:pPr>
        <w:rPr>
          <w:rFonts w:cstheme="minorHAnsi"/>
          <w:sz w:val="28"/>
          <w:szCs w:val="28"/>
        </w:rPr>
      </w:pPr>
    </w:p>
    <w:p w:rsidR="000574DC" w:rsidRPr="005367BC" w:rsidRDefault="000574DC" w:rsidP="00B842CD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B842CD" w:rsidRPr="005367BC" w:rsidRDefault="00B842CD" w:rsidP="00B842CD">
      <w:pPr>
        <w:pStyle w:val="a7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lastRenderedPageBreak/>
        <w:t>Акции и скидки</w:t>
      </w:r>
    </w:p>
    <w:p w:rsidR="00B842CD" w:rsidRPr="005367BC" w:rsidRDefault="00B842CD" w:rsidP="00B842CD">
      <w:pPr>
        <w:pStyle w:val="a7"/>
        <w:ind w:left="786"/>
        <w:rPr>
          <w:rFonts w:cstheme="minorHAnsi"/>
          <w:b/>
          <w:sz w:val="28"/>
          <w:szCs w:val="28"/>
        </w:rPr>
      </w:pPr>
      <w:r w:rsidRPr="005367BC">
        <w:rPr>
          <w:rFonts w:cstheme="minorHAnsi"/>
          <w:sz w:val="28"/>
          <w:szCs w:val="28"/>
        </w:rPr>
        <w:t xml:space="preserve">На время проведения </w:t>
      </w:r>
      <w:r w:rsidRPr="005367BC">
        <w:rPr>
          <w:rFonts w:cstheme="minorHAnsi"/>
          <w:sz w:val="28"/>
          <w:szCs w:val="28"/>
          <w:lang w:val="en-US"/>
        </w:rPr>
        <w:t>I</w:t>
      </w:r>
      <w:r w:rsidRPr="005367BC">
        <w:rPr>
          <w:rFonts w:cstheme="minorHAnsi"/>
          <w:sz w:val="28"/>
          <w:szCs w:val="28"/>
        </w:rPr>
        <w:t xml:space="preserve">Х Фестиваля искусства в рамках проекта </w:t>
      </w:r>
      <w:r w:rsidRPr="005367BC">
        <w:rPr>
          <w:rFonts w:cstheme="minorHAnsi"/>
          <w:sz w:val="28"/>
          <w:szCs w:val="28"/>
          <w:lang w:val="en-US"/>
        </w:rPr>
        <w:t>Balloon</w:t>
      </w:r>
      <w:r w:rsidRPr="005367BC">
        <w:rPr>
          <w:rFonts w:cstheme="minorHAnsi"/>
          <w:sz w:val="28"/>
          <w:szCs w:val="28"/>
        </w:rPr>
        <w:t xml:space="preserve"> </w:t>
      </w:r>
      <w:r w:rsidRPr="005367BC">
        <w:rPr>
          <w:rFonts w:cstheme="minorHAnsi"/>
          <w:sz w:val="28"/>
          <w:szCs w:val="28"/>
          <w:lang w:val="en-US"/>
        </w:rPr>
        <w:t>Fashion</w:t>
      </w:r>
      <w:r w:rsidRPr="005367BC">
        <w:rPr>
          <w:rFonts w:cstheme="minorHAnsi"/>
          <w:sz w:val="28"/>
          <w:szCs w:val="28"/>
        </w:rPr>
        <w:t xml:space="preserve"> </w:t>
      </w:r>
      <w:r w:rsidRPr="005367BC">
        <w:rPr>
          <w:rFonts w:cstheme="minorHAnsi"/>
          <w:sz w:val="28"/>
          <w:szCs w:val="28"/>
          <w:lang w:val="en-US"/>
        </w:rPr>
        <w:t>Week</w:t>
      </w:r>
      <w:r w:rsidRPr="005367BC">
        <w:rPr>
          <w:rFonts w:cstheme="minorHAnsi"/>
          <w:sz w:val="28"/>
          <w:szCs w:val="28"/>
        </w:rPr>
        <w:t xml:space="preserve"> 2026 «Неделя Воздушной Моды» всем </w:t>
      </w:r>
      <w:r w:rsidRPr="005367BC">
        <w:rPr>
          <w:rFonts w:cstheme="minorHAnsi"/>
          <w:b/>
          <w:sz w:val="28"/>
          <w:szCs w:val="28"/>
        </w:rPr>
        <w:t xml:space="preserve">участникам </w:t>
      </w:r>
      <w:r w:rsidRPr="005367BC">
        <w:rPr>
          <w:rFonts w:cstheme="minorHAnsi"/>
          <w:sz w:val="28"/>
          <w:szCs w:val="28"/>
        </w:rPr>
        <w:t xml:space="preserve">предоставляется скидка </w:t>
      </w:r>
      <w:r w:rsidRPr="005367BC">
        <w:rPr>
          <w:rFonts w:cstheme="minorHAnsi"/>
          <w:b/>
          <w:sz w:val="28"/>
          <w:szCs w:val="28"/>
        </w:rPr>
        <w:t>20%</w:t>
      </w:r>
      <w:r w:rsidRPr="005367BC">
        <w:rPr>
          <w:rFonts w:cstheme="minorHAnsi"/>
          <w:sz w:val="28"/>
          <w:szCs w:val="28"/>
        </w:rPr>
        <w:t xml:space="preserve"> на ассортимент магазина </w:t>
      </w:r>
      <w:proofErr w:type="spellStart"/>
      <w:r w:rsidRPr="005367BC">
        <w:rPr>
          <w:rFonts w:cstheme="minorHAnsi"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sz w:val="28"/>
          <w:szCs w:val="28"/>
        </w:rPr>
        <w:t xml:space="preserve">. кроме </w:t>
      </w:r>
      <w:r w:rsidRPr="005367BC">
        <w:rPr>
          <w:rFonts w:cstheme="minorHAnsi"/>
          <w:b/>
          <w:sz w:val="28"/>
          <w:szCs w:val="28"/>
        </w:rPr>
        <w:t>гелия</w:t>
      </w:r>
      <w:r w:rsidRPr="005367BC">
        <w:rPr>
          <w:rFonts w:cstheme="minorHAnsi"/>
          <w:sz w:val="28"/>
          <w:szCs w:val="28"/>
        </w:rPr>
        <w:t xml:space="preserve">, шаров </w:t>
      </w:r>
      <w:r w:rsidR="00C27B21">
        <w:rPr>
          <w:rFonts w:cstheme="minorHAnsi"/>
          <w:sz w:val="28"/>
          <w:szCs w:val="28"/>
        </w:rPr>
        <w:t>торговой марки</w:t>
      </w:r>
      <w:r w:rsidRPr="005367BC">
        <w:rPr>
          <w:rFonts w:cstheme="minorHAnsi"/>
          <w:sz w:val="28"/>
          <w:szCs w:val="28"/>
        </w:rPr>
        <w:t xml:space="preserve"> </w:t>
      </w:r>
      <w:proofErr w:type="spellStart"/>
      <w:r w:rsidRPr="005367BC">
        <w:rPr>
          <w:rFonts w:cstheme="minorHAnsi"/>
          <w:b/>
          <w:sz w:val="28"/>
          <w:szCs w:val="28"/>
          <w:lang w:val="en-US"/>
        </w:rPr>
        <w:t>Qualatex</w:t>
      </w:r>
      <w:proofErr w:type="spellEnd"/>
      <w:r w:rsidRPr="005367BC">
        <w:rPr>
          <w:rFonts w:cstheme="minorHAnsi"/>
          <w:b/>
          <w:sz w:val="28"/>
          <w:szCs w:val="28"/>
        </w:rPr>
        <w:t xml:space="preserve"> и Флористической губки</w:t>
      </w:r>
    </w:p>
    <w:p w:rsidR="00B842CD" w:rsidRPr="005367BC" w:rsidRDefault="00B842CD" w:rsidP="00B842CD">
      <w:pPr>
        <w:pStyle w:val="a7"/>
        <w:ind w:left="786"/>
        <w:rPr>
          <w:rFonts w:cstheme="minorHAnsi"/>
          <w:sz w:val="28"/>
          <w:szCs w:val="28"/>
        </w:rPr>
      </w:pP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 xml:space="preserve">Организатор мероприятия: компания </w:t>
      </w:r>
      <w:proofErr w:type="spellStart"/>
      <w:r w:rsidRPr="005367BC">
        <w:rPr>
          <w:rFonts w:cstheme="minorHAnsi"/>
          <w:b/>
          <w:sz w:val="28"/>
          <w:szCs w:val="28"/>
        </w:rPr>
        <w:t>Праздникмастер</w:t>
      </w:r>
      <w:proofErr w:type="spellEnd"/>
      <w:r w:rsidRPr="005367BC">
        <w:rPr>
          <w:rFonts w:cstheme="minorHAnsi"/>
          <w:b/>
          <w:sz w:val="28"/>
          <w:szCs w:val="28"/>
        </w:rPr>
        <w:t>.</w:t>
      </w: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  <w:r w:rsidRPr="005367BC">
        <w:rPr>
          <w:rFonts w:cstheme="minorHAnsi"/>
          <w:b/>
          <w:sz w:val="28"/>
          <w:szCs w:val="28"/>
        </w:rPr>
        <w:t xml:space="preserve">Партнёр: </w:t>
      </w:r>
      <w:r w:rsidR="009C07D9">
        <w:rPr>
          <w:rFonts w:cstheme="minorHAnsi"/>
          <w:b/>
          <w:sz w:val="28"/>
          <w:szCs w:val="28"/>
        </w:rPr>
        <w:t>Сочи П</w:t>
      </w:r>
      <w:r w:rsidRPr="005367BC">
        <w:rPr>
          <w:rFonts w:cstheme="minorHAnsi"/>
          <w:b/>
          <w:sz w:val="28"/>
          <w:szCs w:val="28"/>
        </w:rPr>
        <w:t>арк</w:t>
      </w: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</w:p>
    <w:p w:rsidR="00B842CD" w:rsidRPr="005367BC" w:rsidRDefault="00B842CD" w:rsidP="00B842CD">
      <w:pPr>
        <w:rPr>
          <w:rFonts w:cstheme="minorHAnsi"/>
          <w:b/>
          <w:sz w:val="28"/>
          <w:szCs w:val="28"/>
        </w:rPr>
      </w:pPr>
    </w:p>
    <w:p w:rsidR="00204BA7" w:rsidRPr="00805816" w:rsidRDefault="00B842CD">
      <w:pPr>
        <w:rPr>
          <w:rFonts w:ascii="Arial" w:hAnsi="Arial" w:cs="Arial"/>
          <w:sz w:val="24"/>
        </w:rPr>
      </w:pPr>
      <w:r w:rsidRPr="005367BC">
        <w:rPr>
          <w:rFonts w:cstheme="minorHAnsi"/>
          <w:sz w:val="28"/>
          <w:szCs w:val="28"/>
        </w:rPr>
        <w:t>Изменения в программе и расписании фестиваля будут являться приложениями к официальному Положению о фестивале и оглашаться оргкомитетом путем размещения на официальной странице фестиваля: http://www.prazdnikmaster.r</w:t>
      </w:r>
      <w:r>
        <w:rPr>
          <w:rFonts w:ascii="Arial" w:hAnsi="Arial" w:cs="Arial"/>
          <w:sz w:val="24"/>
        </w:rPr>
        <w:t xml:space="preserve"> </w:t>
      </w:r>
    </w:p>
    <w:sectPr w:rsidR="00204BA7" w:rsidRPr="00805816" w:rsidSect="00B119AB">
      <w:headerReference w:type="default" r:id="rId8"/>
      <w:pgSz w:w="11906" w:h="16838"/>
      <w:pgMar w:top="2126" w:right="567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6C" w:rsidRDefault="005F566C" w:rsidP="00204BA7">
      <w:pPr>
        <w:spacing w:after="0" w:line="240" w:lineRule="auto"/>
      </w:pPr>
      <w:r>
        <w:separator/>
      </w:r>
    </w:p>
  </w:endnote>
  <w:endnote w:type="continuationSeparator" w:id="0">
    <w:p w:rsidR="005F566C" w:rsidRDefault="005F566C" w:rsidP="0020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6C" w:rsidRDefault="005F566C" w:rsidP="00204BA7">
      <w:pPr>
        <w:spacing w:after="0" w:line="240" w:lineRule="auto"/>
      </w:pPr>
      <w:r>
        <w:separator/>
      </w:r>
    </w:p>
  </w:footnote>
  <w:footnote w:type="continuationSeparator" w:id="0">
    <w:p w:rsidR="005F566C" w:rsidRDefault="005F566C" w:rsidP="0020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A7" w:rsidRDefault="00B842CD">
    <w:pPr>
      <w:pStyle w:val="a3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-707390</wp:posOffset>
          </wp:positionH>
          <wp:positionV relativeFrom="paragraph">
            <wp:posOffset>0</wp:posOffset>
          </wp:positionV>
          <wp:extent cx="7565390" cy="1078230"/>
          <wp:effectExtent l="0" t="0" r="0" b="7620"/>
          <wp:wrapNone/>
          <wp:docPr id="1" name="Рисунок 1" descr="Полоска 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Полоска 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olor w:val="000000"/>
        <w:position w:val="0"/>
        <w:sz w:val="22"/>
        <w:vertAlign w:val="baseline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position w:val="0"/>
        <w:sz w:val="22"/>
        <w:vertAlign w:val="baseline"/>
      </w:rPr>
    </w:lvl>
  </w:abstractNum>
  <w:abstractNum w:abstractNumId="3" w15:restartNumberingAfterBreak="0">
    <w:nsid w:val="09CB67CD"/>
    <w:multiLevelType w:val="hybridMultilevel"/>
    <w:tmpl w:val="C626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197"/>
    <w:multiLevelType w:val="hybridMultilevel"/>
    <w:tmpl w:val="943A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25F82"/>
    <w:multiLevelType w:val="hybridMultilevel"/>
    <w:tmpl w:val="B6FE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32E8"/>
    <w:multiLevelType w:val="hybridMultilevel"/>
    <w:tmpl w:val="1DE2A88A"/>
    <w:lvl w:ilvl="0" w:tplc="2566FC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42CCC"/>
    <w:multiLevelType w:val="hybridMultilevel"/>
    <w:tmpl w:val="27C88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23054"/>
    <w:multiLevelType w:val="hybridMultilevel"/>
    <w:tmpl w:val="1AF44456"/>
    <w:lvl w:ilvl="0" w:tplc="0A548A8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A7"/>
    <w:rsid w:val="000574DC"/>
    <w:rsid w:val="000D1DA4"/>
    <w:rsid w:val="000D4921"/>
    <w:rsid w:val="00102335"/>
    <w:rsid w:val="00204BA7"/>
    <w:rsid w:val="002533C3"/>
    <w:rsid w:val="0028526C"/>
    <w:rsid w:val="00325652"/>
    <w:rsid w:val="003E4315"/>
    <w:rsid w:val="004B7FCD"/>
    <w:rsid w:val="00590CB4"/>
    <w:rsid w:val="005F566C"/>
    <w:rsid w:val="006B20DC"/>
    <w:rsid w:val="007C21DD"/>
    <w:rsid w:val="00805816"/>
    <w:rsid w:val="00820F06"/>
    <w:rsid w:val="008E1193"/>
    <w:rsid w:val="009C07D9"/>
    <w:rsid w:val="00AE060D"/>
    <w:rsid w:val="00B119AB"/>
    <w:rsid w:val="00B842CD"/>
    <w:rsid w:val="00B93D14"/>
    <w:rsid w:val="00C27B21"/>
    <w:rsid w:val="00CA6CAB"/>
    <w:rsid w:val="00DD60AC"/>
    <w:rsid w:val="00F61DB1"/>
    <w:rsid w:val="00F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0D202-E5E9-4166-9D49-E77E5B8B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BA7"/>
  </w:style>
  <w:style w:type="paragraph" w:styleId="a5">
    <w:name w:val="footer"/>
    <w:basedOn w:val="a"/>
    <w:link w:val="a6"/>
    <w:uiPriority w:val="99"/>
    <w:unhideWhenUsed/>
    <w:rsid w:val="0020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BA7"/>
  </w:style>
  <w:style w:type="paragraph" w:styleId="a7">
    <w:name w:val="List Paragraph"/>
    <w:basedOn w:val="a"/>
    <w:uiPriority w:val="34"/>
    <w:qFormat/>
    <w:rsid w:val="00B8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07AA-B395-4790-8263-D586B9C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2026-03-19T15:04:00Z</dcterms:created>
  <dcterms:modified xsi:type="dcterms:W3CDTF">2026-03-19T15:04:00Z</dcterms:modified>
</cp:coreProperties>
</file>